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855E3" w14:textId="77777777" w:rsidR="007123DE" w:rsidRDefault="0098039D" w:rsidP="007123DE">
      <w:pPr>
        <w:tabs>
          <w:tab w:val="left" w:pos="5954"/>
        </w:tabs>
        <w:jc w:val="center"/>
        <w:rPr>
          <w:rFonts w:ascii="Arial" w:hAnsi="Arial" w:cs="Arial"/>
          <w:sz w:val="24"/>
          <w:szCs w:val="24"/>
        </w:rPr>
      </w:pPr>
      <w:r w:rsidRPr="00314277">
        <w:rPr>
          <w:rFonts w:ascii="Arial" w:hAnsi="Arial" w:cs="Arial"/>
          <w:noProof/>
          <w:sz w:val="24"/>
          <w:szCs w:val="24"/>
        </w:rPr>
        <w:t xml:space="preserve">     </w:t>
      </w:r>
    </w:p>
    <w:p w14:paraId="6B53B257" w14:textId="77777777" w:rsidR="007123DE" w:rsidRPr="0055419B" w:rsidRDefault="007123DE" w:rsidP="007123DE">
      <w:pPr>
        <w:jc w:val="center"/>
        <w:rPr>
          <w:rFonts w:ascii="Arial" w:hAnsi="Arial" w:cs="Arial"/>
          <w:b/>
          <w:sz w:val="24"/>
          <w:szCs w:val="24"/>
        </w:rPr>
      </w:pPr>
      <w:r w:rsidRPr="0055419B">
        <w:rPr>
          <w:rFonts w:ascii="Arial" w:hAnsi="Arial" w:cs="Arial"/>
          <w:b/>
          <w:sz w:val="24"/>
          <w:szCs w:val="24"/>
        </w:rPr>
        <w:t>АДМИНИСТРАЦИЯ</w:t>
      </w:r>
    </w:p>
    <w:p w14:paraId="04ED9B63" w14:textId="77777777" w:rsidR="007123DE" w:rsidRPr="0055419B" w:rsidRDefault="007123DE" w:rsidP="007123DE">
      <w:pPr>
        <w:jc w:val="center"/>
        <w:rPr>
          <w:rFonts w:ascii="Arial" w:hAnsi="Arial" w:cs="Arial"/>
          <w:b/>
          <w:sz w:val="24"/>
          <w:szCs w:val="24"/>
        </w:rPr>
      </w:pPr>
      <w:r w:rsidRPr="0055419B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14:paraId="2A6EC81C" w14:textId="77777777" w:rsidR="007123DE" w:rsidRPr="0055419B" w:rsidRDefault="007123DE" w:rsidP="007123DE">
      <w:pPr>
        <w:jc w:val="center"/>
        <w:rPr>
          <w:rFonts w:ascii="Arial" w:hAnsi="Arial" w:cs="Arial"/>
          <w:b/>
          <w:sz w:val="24"/>
          <w:szCs w:val="24"/>
        </w:rPr>
      </w:pPr>
      <w:r w:rsidRPr="0055419B">
        <w:rPr>
          <w:rFonts w:ascii="Arial" w:hAnsi="Arial" w:cs="Arial"/>
          <w:b/>
          <w:sz w:val="24"/>
          <w:szCs w:val="24"/>
        </w:rPr>
        <w:t>«ВЕРХНЕКАЛИНОВСКИЙ СЕЛЬСОВЕТ</w:t>
      </w:r>
    </w:p>
    <w:p w14:paraId="76FF94EA" w14:textId="77777777" w:rsidR="007123DE" w:rsidRPr="0055419B" w:rsidRDefault="007123DE" w:rsidP="007123DE">
      <w:pPr>
        <w:jc w:val="center"/>
        <w:rPr>
          <w:rFonts w:ascii="Arial" w:hAnsi="Arial" w:cs="Arial"/>
          <w:b/>
          <w:sz w:val="24"/>
          <w:szCs w:val="24"/>
        </w:rPr>
      </w:pPr>
      <w:r w:rsidRPr="0055419B">
        <w:rPr>
          <w:rFonts w:ascii="Arial" w:hAnsi="Arial" w:cs="Arial"/>
          <w:b/>
          <w:sz w:val="24"/>
          <w:szCs w:val="24"/>
        </w:rPr>
        <w:t>КАМЫЗЯКСКОГО РАЙОНА</w:t>
      </w:r>
    </w:p>
    <w:p w14:paraId="4600BE6F" w14:textId="77777777" w:rsidR="007123DE" w:rsidRPr="0055419B" w:rsidRDefault="007123DE" w:rsidP="007123DE">
      <w:pPr>
        <w:tabs>
          <w:tab w:val="center" w:pos="4677"/>
          <w:tab w:val="left" w:pos="7545"/>
        </w:tabs>
        <w:rPr>
          <w:rFonts w:ascii="Arial" w:hAnsi="Arial" w:cs="Arial"/>
          <w:b/>
          <w:sz w:val="24"/>
          <w:szCs w:val="24"/>
        </w:rPr>
      </w:pPr>
      <w:r w:rsidRPr="0055419B">
        <w:rPr>
          <w:rFonts w:ascii="Arial" w:hAnsi="Arial" w:cs="Arial"/>
          <w:b/>
          <w:sz w:val="24"/>
          <w:szCs w:val="24"/>
        </w:rPr>
        <w:tab/>
        <w:t>АСТРАХАНСКОЙ ОБЛАСТИ</w:t>
      </w:r>
      <w:r w:rsidRPr="0055419B">
        <w:rPr>
          <w:rFonts w:ascii="Arial" w:hAnsi="Arial" w:cs="Arial"/>
          <w:b/>
          <w:sz w:val="24"/>
          <w:szCs w:val="24"/>
        </w:rPr>
        <w:tab/>
      </w:r>
    </w:p>
    <w:p w14:paraId="259671AE" w14:textId="77777777" w:rsidR="007123DE" w:rsidRPr="0055419B" w:rsidRDefault="007123DE" w:rsidP="007123DE">
      <w:pPr>
        <w:rPr>
          <w:rFonts w:ascii="Arial" w:hAnsi="Arial" w:cs="Arial"/>
          <w:b/>
          <w:sz w:val="24"/>
          <w:szCs w:val="24"/>
        </w:rPr>
      </w:pPr>
    </w:p>
    <w:p w14:paraId="1793F362" w14:textId="77777777" w:rsidR="007123DE" w:rsidRPr="0055419B" w:rsidRDefault="007123DE" w:rsidP="007123DE">
      <w:pPr>
        <w:rPr>
          <w:rFonts w:ascii="Arial" w:hAnsi="Arial" w:cs="Arial"/>
          <w:b/>
          <w:sz w:val="24"/>
          <w:szCs w:val="24"/>
        </w:rPr>
      </w:pPr>
      <w:r w:rsidRPr="0055419B">
        <w:rPr>
          <w:rFonts w:ascii="Arial" w:hAnsi="Arial" w:cs="Arial"/>
          <w:b/>
          <w:sz w:val="24"/>
          <w:szCs w:val="24"/>
        </w:rPr>
        <w:t xml:space="preserve">                                                   ПОСТАНОВЛЕНИЕ</w:t>
      </w:r>
    </w:p>
    <w:p w14:paraId="6D9223E2" w14:textId="77777777" w:rsidR="00EA5B76" w:rsidRDefault="00EA5B76" w:rsidP="007123DE">
      <w:pPr>
        <w:jc w:val="both"/>
        <w:rPr>
          <w:rFonts w:ascii="Arial" w:hAnsi="Arial" w:cs="Arial"/>
          <w:sz w:val="24"/>
          <w:szCs w:val="24"/>
        </w:rPr>
      </w:pPr>
    </w:p>
    <w:p w14:paraId="1A778B44" w14:textId="77777777" w:rsidR="00EA5B76" w:rsidRDefault="00EA5B76" w:rsidP="007123DE">
      <w:pPr>
        <w:jc w:val="both"/>
        <w:rPr>
          <w:rFonts w:ascii="Arial" w:hAnsi="Arial" w:cs="Arial"/>
          <w:sz w:val="24"/>
          <w:szCs w:val="24"/>
        </w:rPr>
      </w:pPr>
    </w:p>
    <w:p w14:paraId="21ECC1E8" w14:textId="341B3D2F" w:rsidR="00F04BF2" w:rsidRPr="0055419B" w:rsidRDefault="00C46AB5" w:rsidP="007123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05.10.</w:t>
      </w:r>
      <w:r w:rsidR="007123DE" w:rsidRPr="0055419B">
        <w:rPr>
          <w:rFonts w:ascii="Arial" w:hAnsi="Arial" w:cs="Arial"/>
          <w:sz w:val="24"/>
          <w:szCs w:val="24"/>
        </w:rPr>
        <w:t>20</w:t>
      </w:r>
      <w:r w:rsidR="00EA5B76">
        <w:rPr>
          <w:rFonts w:ascii="Arial" w:hAnsi="Arial" w:cs="Arial"/>
          <w:sz w:val="24"/>
          <w:szCs w:val="24"/>
        </w:rPr>
        <w:t>20</w:t>
      </w:r>
      <w:r w:rsidR="007123DE" w:rsidRPr="0055419B">
        <w:rPr>
          <w:rFonts w:ascii="Arial" w:hAnsi="Arial" w:cs="Arial"/>
          <w:sz w:val="24"/>
          <w:szCs w:val="24"/>
        </w:rPr>
        <w:t xml:space="preserve">г.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25/1</w:t>
      </w:r>
      <w:bookmarkStart w:id="0" w:name="_GoBack"/>
      <w:bookmarkEnd w:id="0"/>
      <w:r w:rsidR="002C07F6" w:rsidRPr="0055419B">
        <w:rPr>
          <w:rFonts w:ascii="Arial" w:hAnsi="Arial" w:cs="Arial"/>
          <w:sz w:val="24"/>
          <w:szCs w:val="24"/>
        </w:rPr>
        <w:tab/>
        <w:t xml:space="preserve">              </w:t>
      </w:r>
      <w:r w:rsidR="00314277" w:rsidRPr="0055419B">
        <w:rPr>
          <w:rFonts w:ascii="Arial" w:hAnsi="Arial" w:cs="Arial"/>
          <w:sz w:val="24"/>
          <w:szCs w:val="24"/>
        </w:rPr>
        <w:t xml:space="preserve">     </w:t>
      </w:r>
      <w:r w:rsidR="002C07F6" w:rsidRPr="0055419B">
        <w:rPr>
          <w:rFonts w:ascii="Arial" w:hAnsi="Arial" w:cs="Arial"/>
          <w:sz w:val="24"/>
          <w:szCs w:val="24"/>
        </w:rPr>
        <w:t xml:space="preserve">                           </w:t>
      </w:r>
    </w:p>
    <w:p w14:paraId="398F93ED" w14:textId="77777777" w:rsidR="00EA5B76" w:rsidRDefault="00EA5B76" w:rsidP="00EA5B76">
      <w:pPr>
        <w:ind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 О подготовке проекта  внесения</w:t>
      </w:r>
    </w:p>
    <w:p w14:paraId="14146AAC" w14:textId="77777777" w:rsidR="00C32A01" w:rsidRDefault="00EA5B76" w:rsidP="00EA5B76">
      <w:pPr>
        <w:ind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изменений в</w:t>
      </w:r>
      <w:r w:rsidR="00CC0EC7">
        <w:rPr>
          <w:rFonts w:ascii="Arial" w:hAnsi="Arial" w:cs="Arial"/>
          <w:sz w:val="24"/>
          <w:szCs w:val="24"/>
        </w:rPr>
        <w:t xml:space="preserve"> Генеральный план </w:t>
      </w:r>
      <w:r>
        <w:rPr>
          <w:rFonts w:ascii="Arial" w:hAnsi="Arial" w:cs="Arial"/>
          <w:sz w:val="24"/>
          <w:szCs w:val="24"/>
        </w:rPr>
        <w:t xml:space="preserve">МО </w:t>
      </w:r>
    </w:p>
    <w:p w14:paraId="3CEAF57F" w14:textId="77777777" w:rsidR="00C32A01" w:rsidRDefault="00EA5B76" w:rsidP="00EA5B76">
      <w:pPr>
        <w:ind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«Верхнекалиновский</w:t>
      </w:r>
      <w:r w:rsidR="00C32A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сельсовет»</w:t>
      </w:r>
    </w:p>
    <w:p w14:paraId="042DA945" w14:textId="48153C28" w:rsidR="00EA5B76" w:rsidRDefault="00EA5B76" w:rsidP="00EA5B76">
      <w:pPr>
        <w:ind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Камызякского района</w:t>
      </w:r>
    </w:p>
    <w:p w14:paraId="12D7A9D1" w14:textId="612B310B" w:rsidR="00EA5B76" w:rsidRDefault="00EA5B76" w:rsidP="00EA5B76">
      <w:pPr>
        <w:ind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Астраханской области» </w:t>
      </w:r>
      <w:r w:rsidR="004020C9" w:rsidRPr="0055419B">
        <w:rPr>
          <w:rFonts w:ascii="Arial" w:hAnsi="Arial" w:cs="Arial"/>
          <w:sz w:val="24"/>
          <w:szCs w:val="24"/>
        </w:rPr>
        <w:t xml:space="preserve">   </w:t>
      </w:r>
      <w:r w:rsidR="0098039D" w:rsidRPr="0055419B">
        <w:rPr>
          <w:rFonts w:ascii="Arial" w:hAnsi="Arial" w:cs="Arial"/>
          <w:sz w:val="24"/>
          <w:szCs w:val="24"/>
        </w:rPr>
        <w:t xml:space="preserve">                 </w:t>
      </w:r>
    </w:p>
    <w:p w14:paraId="20A0A376" w14:textId="77777777" w:rsidR="00EA5B76" w:rsidRPr="00EA5B76" w:rsidRDefault="00EA5B76" w:rsidP="00EA5B76">
      <w:pPr>
        <w:rPr>
          <w:rFonts w:ascii="Arial" w:hAnsi="Arial" w:cs="Arial"/>
          <w:sz w:val="24"/>
          <w:szCs w:val="24"/>
        </w:rPr>
      </w:pPr>
    </w:p>
    <w:p w14:paraId="4D70FC42" w14:textId="77777777" w:rsidR="00EA5B76" w:rsidRPr="00EA5B76" w:rsidRDefault="00EA5B76" w:rsidP="00EA5B76">
      <w:pPr>
        <w:rPr>
          <w:rFonts w:ascii="Arial" w:hAnsi="Arial" w:cs="Arial"/>
          <w:sz w:val="24"/>
          <w:szCs w:val="24"/>
        </w:rPr>
      </w:pPr>
    </w:p>
    <w:p w14:paraId="0EABE3B0" w14:textId="77777777" w:rsidR="00EA5B76" w:rsidRPr="00EA5B76" w:rsidRDefault="00EA5B76" w:rsidP="00EA5B76">
      <w:pPr>
        <w:rPr>
          <w:rFonts w:ascii="Arial" w:hAnsi="Arial" w:cs="Arial"/>
          <w:sz w:val="24"/>
          <w:szCs w:val="24"/>
        </w:rPr>
      </w:pPr>
    </w:p>
    <w:p w14:paraId="0D22F365" w14:textId="77777777" w:rsidR="00EA5B76" w:rsidRPr="00EA5B76" w:rsidRDefault="00EA5B76" w:rsidP="00EA5B76">
      <w:pPr>
        <w:rPr>
          <w:rFonts w:ascii="Arial" w:hAnsi="Arial" w:cs="Arial"/>
          <w:sz w:val="24"/>
          <w:szCs w:val="24"/>
        </w:rPr>
      </w:pPr>
    </w:p>
    <w:p w14:paraId="5105693B" w14:textId="10E019B9" w:rsidR="00EA5B76" w:rsidRDefault="00EA5B76" w:rsidP="00EA5B76">
      <w:pPr>
        <w:rPr>
          <w:rFonts w:ascii="Arial" w:hAnsi="Arial" w:cs="Arial"/>
          <w:sz w:val="24"/>
          <w:szCs w:val="24"/>
        </w:rPr>
      </w:pPr>
    </w:p>
    <w:p w14:paraId="0047923F" w14:textId="01C16BF6" w:rsidR="00314277" w:rsidRDefault="00C5665B" w:rsidP="00EA5B76">
      <w:pPr>
        <w:tabs>
          <w:tab w:val="left" w:pos="11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A5B76">
        <w:rPr>
          <w:rFonts w:ascii="Arial" w:hAnsi="Arial" w:cs="Arial"/>
          <w:sz w:val="24"/>
          <w:szCs w:val="24"/>
        </w:rPr>
        <w:t>В целях уточнения назначения  территорий  МО «Верхнекалиновский сельсовет»</w:t>
      </w:r>
      <w:r w:rsidR="00C32A01">
        <w:rPr>
          <w:rFonts w:ascii="Arial" w:hAnsi="Arial" w:cs="Arial"/>
          <w:sz w:val="24"/>
          <w:szCs w:val="24"/>
        </w:rPr>
        <w:t>,</w:t>
      </w:r>
      <w:r w:rsidR="00EA5B76">
        <w:rPr>
          <w:rFonts w:ascii="Arial" w:hAnsi="Arial" w:cs="Arial"/>
          <w:sz w:val="24"/>
          <w:szCs w:val="24"/>
        </w:rPr>
        <w:t xml:space="preserve"> приведения в соответствие действующему законодательству состава и структуры </w:t>
      </w:r>
      <w:r w:rsidR="00CC0EC7">
        <w:rPr>
          <w:rFonts w:ascii="Arial" w:hAnsi="Arial" w:cs="Arial"/>
          <w:sz w:val="24"/>
          <w:szCs w:val="24"/>
        </w:rPr>
        <w:t xml:space="preserve">Генерального плана </w:t>
      </w:r>
      <w:r w:rsidR="00EA5B76">
        <w:rPr>
          <w:rFonts w:ascii="Arial" w:hAnsi="Arial" w:cs="Arial"/>
          <w:sz w:val="24"/>
          <w:szCs w:val="24"/>
        </w:rPr>
        <w:t>, руководствуясь ст.24,28 Градостроительного кодекса РФ, Федерального Закона « Об 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» </w:t>
      </w:r>
      <w:r w:rsidR="00EA5B76">
        <w:rPr>
          <w:rFonts w:ascii="Arial" w:hAnsi="Arial" w:cs="Arial"/>
          <w:sz w:val="24"/>
          <w:szCs w:val="24"/>
        </w:rPr>
        <w:t>от 06.10.2003г. № 131 –ФЗ, Уставом  МО «Верхнекалиновский сельсовет» и устранени</w:t>
      </w:r>
      <w:r>
        <w:rPr>
          <w:rFonts w:ascii="Arial" w:hAnsi="Arial" w:cs="Arial"/>
          <w:sz w:val="24"/>
          <w:szCs w:val="24"/>
        </w:rPr>
        <w:t>я</w:t>
      </w:r>
      <w:r w:rsidR="00EA5B76">
        <w:rPr>
          <w:rFonts w:ascii="Arial" w:hAnsi="Arial" w:cs="Arial"/>
          <w:sz w:val="24"/>
          <w:szCs w:val="24"/>
        </w:rPr>
        <w:t xml:space="preserve"> нарушений ч.</w:t>
      </w:r>
      <w:r w:rsidR="00CC0EC7">
        <w:rPr>
          <w:rFonts w:ascii="Arial" w:hAnsi="Arial" w:cs="Arial"/>
          <w:sz w:val="24"/>
          <w:szCs w:val="24"/>
        </w:rPr>
        <w:t>6</w:t>
      </w:r>
      <w:r w:rsidR="00EA5B76">
        <w:rPr>
          <w:rFonts w:ascii="Arial" w:hAnsi="Arial" w:cs="Arial"/>
          <w:sz w:val="24"/>
          <w:szCs w:val="24"/>
        </w:rPr>
        <w:t>.1ст.</w:t>
      </w:r>
      <w:r w:rsidR="00CC0EC7">
        <w:rPr>
          <w:rFonts w:ascii="Arial" w:hAnsi="Arial" w:cs="Arial"/>
          <w:sz w:val="24"/>
          <w:szCs w:val="24"/>
        </w:rPr>
        <w:t>30</w:t>
      </w:r>
      <w:r w:rsidR="00EA5B76">
        <w:rPr>
          <w:rFonts w:ascii="Arial" w:hAnsi="Arial" w:cs="Arial"/>
          <w:sz w:val="24"/>
          <w:szCs w:val="24"/>
        </w:rPr>
        <w:t xml:space="preserve"> Градостроительного кодекса РФ ;</w:t>
      </w:r>
    </w:p>
    <w:p w14:paraId="609DF6E7" w14:textId="77777777" w:rsidR="00EA5B76" w:rsidRDefault="00EA5B76" w:rsidP="00EA5B76">
      <w:pPr>
        <w:tabs>
          <w:tab w:val="left" w:pos="1101"/>
        </w:tabs>
        <w:rPr>
          <w:rFonts w:ascii="Arial" w:hAnsi="Arial" w:cs="Arial"/>
          <w:sz w:val="24"/>
          <w:szCs w:val="24"/>
        </w:rPr>
      </w:pPr>
    </w:p>
    <w:p w14:paraId="10B84B79" w14:textId="2E73B2D3" w:rsidR="00EA5B76" w:rsidRDefault="00EA5B76" w:rsidP="00EA5B76">
      <w:pPr>
        <w:tabs>
          <w:tab w:val="left" w:pos="11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ПОСТАНОВЛЯЮ : </w:t>
      </w:r>
    </w:p>
    <w:p w14:paraId="0934176F" w14:textId="7B565FCE" w:rsidR="00EA5B76" w:rsidRDefault="00C5665B" w:rsidP="00EA5B76">
      <w:pPr>
        <w:tabs>
          <w:tab w:val="left" w:pos="11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A5B76">
        <w:rPr>
          <w:rFonts w:ascii="Arial" w:hAnsi="Arial" w:cs="Arial"/>
          <w:sz w:val="24"/>
          <w:szCs w:val="24"/>
        </w:rPr>
        <w:t>1.Приступить к подготовке проекта  внесения  изменений  в</w:t>
      </w:r>
      <w:r w:rsidR="00CC0EC7">
        <w:rPr>
          <w:rFonts w:ascii="Arial" w:hAnsi="Arial" w:cs="Arial"/>
          <w:sz w:val="24"/>
          <w:szCs w:val="24"/>
        </w:rPr>
        <w:t xml:space="preserve"> Генеральный план </w:t>
      </w:r>
      <w:r w:rsidR="00EA5B76">
        <w:rPr>
          <w:rFonts w:ascii="Arial" w:hAnsi="Arial" w:cs="Arial"/>
          <w:sz w:val="24"/>
          <w:szCs w:val="24"/>
        </w:rPr>
        <w:t xml:space="preserve"> МО «Верхнекалиновский сельсовет» Камызякского района Астраханской области.</w:t>
      </w:r>
    </w:p>
    <w:p w14:paraId="2D52F19D" w14:textId="60196475" w:rsidR="00EA5B76" w:rsidRDefault="00C5665B" w:rsidP="00EA5B76">
      <w:pPr>
        <w:tabs>
          <w:tab w:val="left" w:pos="11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A5B76">
        <w:rPr>
          <w:rFonts w:ascii="Arial" w:hAnsi="Arial" w:cs="Arial"/>
          <w:sz w:val="24"/>
          <w:szCs w:val="24"/>
        </w:rPr>
        <w:t>2.Опубликовать настоящее Постановление в районной газете « Маяк Дельты» и ра</w:t>
      </w:r>
      <w:r w:rsidR="007220A1">
        <w:rPr>
          <w:rFonts w:ascii="Arial" w:hAnsi="Arial" w:cs="Arial"/>
          <w:sz w:val="24"/>
          <w:szCs w:val="24"/>
        </w:rPr>
        <w:t>з</w:t>
      </w:r>
      <w:r w:rsidR="00EA5B76">
        <w:rPr>
          <w:rFonts w:ascii="Arial" w:hAnsi="Arial" w:cs="Arial"/>
          <w:sz w:val="24"/>
          <w:szCs w:val="24"/>
        </w:rPr>
        <w:t>местить на официальном сайте</w:t>
      </w:r>
      <w:r w:rsidR="007220A1">
        <w:rPr>
          <w:rFonts w:ascii="Arial" w:hAnsi="Arial" w:cs="Arial"/>
          <w:sz w:val="24"/>
          <w:szCs w:val="24"/>
        </w:rPr>
        <w:t xml:space="preserve"> в информационно-телекоммуникационной сети  Интернет.</w:t>
      </w:r>
      <w:r w:rsidR="00EA5B76">
        <w:rPr>
          <w:rFonts w:ascii="Arial" w:hAnsi="Arial" w:cs="Arial"/>
          <w:sz w:val="24"/>
          <w:szCs w:val="24"/>
        </w:rPr>
        <w:t xml:space="preserve"> </w:t>
      </w:r>
    </w:p>
    <w:p w14:paraId="6843BF54" w14:textId="210E837A" w:rsidR="007220A1" w:rsidRDefault="007220A1" w:rsidP="00EA5B76">
      <w:pPr>
        <w:tabs>
          <w:tab w:val="left" w:pos="11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3.Контроль за данным постановлением оставляю за собой.</w:t>
      </w:r>
    </w:p>
    <w:p w14:paraId="19776E82" w14:textId="77777777" w:rsidR="007220A1" w:rsidRPr="007220A1" w:rsidRDefault="007220A1" w:rsidP="007220A1">
      <w:pPr>
        <w:rPr>
          <w:rFonts w:ascii="Arial" w:hAnsi="Arial" w:cs="Arial"/>
          <w:sz w:val="24"/>
          <w:szCs w:val="24"/>
        </w:rPr>
      </w:pPr>
    </w:p>
    <w:p w14:paraId="79A7DF0F" w14:textId="77777777" w:rsidR="007220A1" w:rsidRPr="007220A1" w:rsidRDefault="007220A1" w:rsidP="007220A1">
      <w:pPr>
        <w:rPr>
          <w:rFonts w:ascii="Arial" w:hAnsi="Arial" w:cs="Arial"/>
          <w:sz w:val="24"/>
          <w:szCs w:val="24"/>
        </w:rPr>
      </w:pPr>
    </w:p>
    <w:p w14:paraId="08699332" w14:textId="77777777" w:rsidR="007220A1" w:rsidRPr="007220A1" w:rsidRDefault="007220A1" w:rsidP="007220A1">
      <w:pPr>
        <w:rPr>
          <w:rFonts w:ascii="Arial" w:hAnsi="Arial" w:cs="Arial"/>
          <w:sz w:val="24"/>
          <w:szCs w:val="24"/>
        </w:rPr>
      </w:pPr>
    </w:p>
    <w:p w14:paraId="44D69CC3" w14:textId="55409185" w:rsidR="007220A1" w:rsidRDefault="007220A1" w:rsidP="007220A1">
      <w:pPr>
        <w:rPr>
          <w:rFonts w:ascii="Arial" w:hAnsi="Arial" w:cs="Arial"/>
          <w:sz w:val="24"/>
          <w:szCs w:val="24"/>
        </w:rPr>
      </w:pPr>
    </w:p>
    <w:p w14:paraId="291B898A" w14:textId="7657A185" w:rsidR="007220A1" w:rsidRPr="007220A1" w:rsidRDefault="007220A1" w:rsidP="00722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МО «Верхнекалиновский сельсовет» -                           С.К.Фомин.</w:t>
      </w:r>
    </w:p>
    <w:sectPr w:rsidR="007220A1" w:rsidRPr="007220A1" w:rsidSect="00EA5B7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B3FCB" w14:textId="77777777" w:rsidR="00E8167F" w:rsidRDefault="00E8167F" w:rsidP="00940E1C">
      <w:r>
        <w:separator/>
      </w:r>
    </w:p>
  </w:endnote>
  <w:endnote w:type="continuationSeparator" w:id="0">
    <w:p w14:paraId="1C7E452A" w14:textId="77777777" w:rsidR="00E8167F" w:rsidRDefault="00E8167F" w:rsidP="0094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D30D3" w14:textId="77777777" w:rsidR="00E8167F" w:rsidRDefault="00E8167F" w:rsidP="00940E1C">
      <w:r>
        <w:separator/>
      </w:r>
    </w:p>
  </w:footnote>
  <w:footnote w:type="continuationSeparator" w:id="0">
    <w:p w14:paraId="3CCBF53D" w14:textId="77777777" w:rsidR="00E8167F" w:rsidRDefault="00E8167F" w:rsidP="0094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710C34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4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4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4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4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4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4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4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4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4"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Arial CYR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bCs w:val="0"/>
        <w:sz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 w:val="0"/>
        <w:bCs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b w:val="0"/>
        <w:bCs w:val="0"/>
        <w:sz w:val="24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b w:val="0"/>
        <w:bCs w:val="0"/>
        <w:sz w:val="24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b w:val="0"/>
        <w:bCs w:val="0"/>
        <w:sz w:val="24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bCs w:val="0"/>
        <w:sz w:val="24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 w:val="0"/>
        <w:bCs w:val="0"/>
        <w:sz w:val="24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b w:val="0"/>
        <w:bCs w:val="0"/>
        <w:sz w:val="24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b w:val="0"/>
        <w:bCs w:val="0"/>
        <w:sz w:val="24"/>
      </w:rPr>
    </w:lvl>
  </w:abstractNum>
  <w:abstractNum w:abstractNumId="7">
    <w:nsid w:val="0B3F2540"/>
    <w:multiLevelType w:val="multilevel"/>
    <w:tmpl w:val="8CA29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210862F0"/>
    <w:multiLevelType w:val="hybridMultilevel"/>
    <w:tmpl w:val="683C6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A3069"/>
    <w:multiLevelType w:val="multilevel"/>
    <w:tmpl w:val="3C20FA3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0"/>
        </w:tabs>
        <w:ind w:left="2790" w:hanging="2160"/>
      </w:pPr>
      <w:rPr>
        <w:rFonts w:hint="default"/>
      </w:rPr>
    </w:lvl>
  </w:abstractNum>
  <w:abstractNum w:abstractNumId="10">
    <w:nsid w:val="45D65388"/>
    <w:multiLevelType w:val="hybridMultilevel"/>
    <w:tmpl w:val="5E2290E2"/>
    <w:lvl w:ilvl="0" w:tplc="084814CC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47F82854"/>
    <w:multiLevelType w:val="hybridMultilevel"/>
    <w:tmpl w:val="AAA6537C"/>
    <w:lvl w:ilvl="0" w:tplc="B2060AD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4A24036D"/>
    <w:multiLevelType w:val="multilevel"/>
    <w:tmpl w:val="D02A7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3" w:hanging="1560"/>
      </w:pPr>
      <w:rPr>
        <w:rFonts w:hint="default"/>
        <w:color w:val="000000"/>
        <w:w w:val="105"/>
      </w:rPr>
    </w:lvl>
    <w:lvl w:ilvl="2">
      <w:start w:val="1"/>
      <w:numFmt w:val="decimal"/>
      <w:isLgl/>
      <w:lvlText w:val="%1.%2.%3."/>
      <w:lvlJc w:val="left"/>
      <w:pPr>
        <w:ind w:left="3186" w:hanging="1560"/>
      </w:pPr>
      <w:rPr>
        <w:rFonts w:hint="default"/>
        <w:color w:val="000000"/>
        <w:w w:val="105"/>
      </w:rPr>
    </w:lvl>
    <w:lvl w:ilvl="3">
      <w:start w:val="1"/>
      <w:numFmt w:val="decimal"/>
      <w:isLgl/>
      <w:lvlText w:val="%1.%2.%3.%4."/>
      <w:lvlJc w:val="left"/>
      <w:pPr>
        <w:ind w:left="3819" w:hanging="1560"/>
      </w:pPr>
      <w:rPr>
        <w:rFonts w:hint="default"/>
        <w:color w:val="000000"/>
        <w:w w:val="105"/>
      </w:rPr>
    </w:lvl>
    <w:lvl w:ilvl="4">
      <w:start w:val="1"/>
      <w:numFmt w:val="decimal"/>
      <w:isLgl/>
      <w:lvlText w:val="%1.%2.%3.%4.%5."/>
      <w:lvlJc w:val="left"/>
      <w:pPr>
        <w:ind w:left="4452" w:hanging="1560"/>
      </w:pPr>
      <w:rPr>
        <w:rFonts w:hint="default"/>
        <w:color w:val="000000"/>
        <w:w w:val="105"/>
      </w:rPr>
    </w:lvl>
    <w:lvl w:ilvl="5">
      <w:start w:val="1"/>
      <w:numFmt w:val="decimal"/>
      <w:isLgl/>
      <w:lvlText w:val="%1.%2.%3.%4.%5.%6."/>
      <w:lvlJc w:val="left"/>
      <w:pPr>
        <w:ind w:left="5085" w:hanging="1560"/>
      </w:pPr>
      <w:rPr>
        <w:rFonts w:hint="default"/>
        <w:color w:val="000000"/>
        <w:w w:val="105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color w:val="000000"/>
        <w:w w:val="105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color w:val="000000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color w:val="000000"/>
        <w:w w:val="105"/>
      </w:rPr>
    </w:lvl>
  </w:abstractNum>
  <w:abstractNum w:abstractNumId="13">
    <w:nsid w:val="500C17B7"/>
    <w:multiLevelType w:val="singleLevel"/>
    <w:tmpl w:val="120E2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466796C"/>
    <w:multiLevelType w:val="hybridMultilevel"/>
    <w:tmpl w:val="182EE036"/>
    <w:lvl w:ilvl="0" w:tplc="CDEE9E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BA6BAE"/>
    <w:multiLevelType w:val="hybridMultilevel"/>
    <w:tmpl w:val="6950C25E"/>
    <w:lvl w:ilvl="0" w:tplc="16344474">
      <w:start w:val="2"/>
      <w:numFmt w:val="decimal"/>
      <w:lvlText w:val="%1."/>
      <w:lvlJc w:val="left"/>
      <w:pPr>
        <w:ind w:left="1020" w:hanging="360"/>
      </w:pPr>
      <w:rPr>
        <w:rFonts w:hint="default"/>
        <w:w w:val="10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7"/>
  </w:num>
  <w:num w:numId="15">
    <w:abstractNumId w:val="6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5E"/>
    <w:rsid w:val="00001A82"/>
    <w:rsid w:val="00005A2E"/>
    <w:rsid w:val="00014BD1"/>
    <w:rsid w:val="00015685"/>
    <w:rsid w:val="00016C33"/>
    <w:rsid w:val="0003270C"/>
    <w:rsid w:val="00036664"/>
    <w:rsid w:val="0004078D"/>
    <w:rsid w:val="0006091D"/>
    <w:rsid w:val="00063385"/>
    <w:rsid w:val="00063648"/>
    <w:rsid w:val="00064446"/>
    <w:rsid w:val="00067FEC"/>
    <w:rsid w:val="000764DA"/>
    <w:rsid w:val="00076655"/>
    <w:rsid w:val="00080391"/>
    <w:rsid w:val="00080A57"/>
    <w:rsid w:val="00082F61"/>
    <w:rsid w:val="000873BA"/>
    <w:rsid w:val="000922BD"/>
    <w:rsid w:val="00094089"/>
    <w:rsid w:val="00094324"/>
    <w:rsid w:val="000A370A"/>
    <w:rsid w:val="000D66D6"/>
    <w:rsid w:val="000E0B25"/>
    <w:rsid w:val="000E2ED7"/>
    <w:rsid w:val="000E4E38"/>
    <w:rsid w:val="000E6EED"/>
    <w:rsid w:val="000F2C4F"/>
    <w:rsid w:val="000F5FE1"/>
    <w:rsid w:val="000F6B4A"/>
    <w:rsid w:val="0010099C"/>
    <w:rsid w:val="0011116C"/>
    <w:rsid w:val="0012331B"/>
    <w:rsid w:val="00125C30"/>
    <w:rsid w:val="00133276"/>
    <w:rsid w:val="001446CC"/>
    <w:rsid w:val="00155BEF"/>
    <w:rsid w:val="00177B87"/>
    <w:rsid w:val="001A10EA"/>
    <w:rsid w:val="001A4668"/>
    <w:rsid w:val="001B06AC"/>
    <w:rsid w:val="001D5E89"/>
    <w:rsid w:val="001D7CFF"/>
    <w:rsid w:val="001E4943"/>
    <w:rsid w:val="001E682F"/>
    <w:rsid w:val="001F7BE7"/>
    <w:rsid w:val="00203D28"/>
    <w:rsid w:val="00225B0A"/>
    <w:rsid w:val="0023469F"/>
    <w:rsid w:val="002427FC"/>
    <w:rsid w:val="00244EAB"/>
    <w:rsid w:val="00247426"/>
    <w:rsid w:val="00253DDD"/>
    <w:rsid w:val="00263421"/>
    <w:rsid w:val="00272008"/>
    <w:rsid w:val="0027695D"/>
    <w:rsid w:val="00282816"/>
    <w:rsid w:val="002A3CD6"/>
    <w:rsid w:val="002A5E10"/>
    <w:rsid w:val="002A6BAE"/>
    <w:rsid w:val="002B1253"/>
    <w:rsid w:val="002C0522"/>
    <w:rsid w:val="002C07F6"/>
    <w:rsid w:val="002D5AB1"/>
    <w:rsid w:val="002D6C6B"/>
    <w:rsid w:val="002E1D5D"/>
    <w:rsid w:val="002E4AB9"/>
    <w:rsid w:val="002E58B8"/>
    <w:rsid w:val="002E668B"/>
    <w:rsid w:val="002E6FDA"/>
    <w:rsid w:val="003010F7"/>
    <w:rsid w:val="003035AE"/>
    <w:rsid w:val="00305844"/>
    <w:rsid w:val="003127B3"/>
    <w:rsid w:val="00314277"/>
    <w:rsid w:val="003214B0"/>
    <w:rsid w:val="00322A43"/>
    <w:rsid w:val="003230D1"/>
    <w:rsid w:val="00333BD2"/>
    <w:rsid w:val="00336FBD"/>
    <w:rsid w:val="0035585C"/>
    <w:rsid w:val="003644FB"/>
    <w:rsid w:val="003649F7"/>
    <w:rsid w:val="00366CF1"/>
    <w:rsid w:val="00367A75"/>
    <w:rsid w:val="00370334"/>
    <w:rsid w:val="00371DCD"/>
    <w:rsid w:val="003769AD"/>
    <w:rsid w:val="00381A5C"/>
    <w:rsid w:val="00386E38"/>
    <w:rsid w:val="00391698"/>
    <w:rsid w:val="003A60BA"/>
    <w:rsid w:val="003A71C8"/>
    <w:rsid w:val="003B031B"/>
    <w:rsid w:val="003B4C4B"/>
    <w:rsid w:val="003C4185"/>
    <w:rsid w:val="003D7821"/>
    <w:rsid w:val="003E1F33"/>
    <w:rsid w:val="003F2DD3"/>
    <w:rsid w:val="004020C9"/>
    <w:rsid w:val="00407DE2"/>
    <w:rsid w:val="004178CA"/>
    <w:rsid w:val="004218DE"/>
    <w:rsid w:val="00436E1C"/>
    <w:rsid w:val="0044049B"/>
    <w:rsid w:val="00450A01"/>
    <w:rsid w:val="004650C5"/>
    <w:rsid w:val="0047271E"/>
    <w:rsid w:val="00474F01"/>
    <w:rsid w:val="0048288E"/>
    <w:rsid w:val="0048731E"/>
    <w:rsid w:val="00487C57"/>
    <w:rsid w:val="0049422A"/>
    <w:rsid w:val="00494CF7"/>
    <w:rsid w:val="00496902"/>
    <w:rsid w:val="004A2175"/>
    <w:rsid w:val="004B03BF"/>
    <w:rsid w:val="004B10BA"/>
    <w:rsid w:val="004B159B"/>
    <w:rsid w:val="004C68EE"/>
    <w:rsid w:val="004E7654"/>
    <w:rsid w:val="004F3A0C"/>
    <w:rsid w:val="005215A5"/>
    <w:rsid w:val="005306FC"/>
    <w:rsid w:val="005340FD"/>
    <w:rsid w:val="00535896"/>
    <w:rsid w:val="0053644B"/>
    <w:rsid w:val="00540F6C"/>
    <w:rsid w:val="0055027A"/>
    <w:rsid w:val="00552B12"/>
    <w:rsid w:val="0055419B"/>
    <w:rsid w:val="00560ECA"/>
    <w:rsid w:val="0056109D"/>
    <w:rsid w:val="0056452C"/>
    <w:rsid w:val="0057453F"/>
    <w:rsid w:val="0059282F"/>
    <w:rsid w:val="005932E0"/>
    <w:rsid w:val="005960E4"/>
    <w:rsid w:val="005A6ED2"/>
    <w:rsid w:val="005B09FD"/>
    <w:rsid w:val="005C146C"/>
    <w:rsid w:val="005C711F"/>
    <w:rsid w:val="005C7896"/>
    <w:rsid w:val="005C7962"/>
    <w:rsid w:val="005E4351"/>
    <w:rsid w:val="005F0AE7"/>
    <w:rsid w:val="005F76AF"/>
    <w:rsid w:val="00600E62"/>
    <w:rsid w:val="0060342A"/>
    <w:rsid w:val="00610FC8"/>
    <w:rsid w:val="00611736"/>
    <w:rsid w:val="00621EAD"/>
    <w:rsid w:val="00621F58"/>
    <w:rsid w:val="00636529"/>
    <w:rsid w:val="006378C3"/>
    <w:rsid w:val="00640E4F"/>
    <w:rsid w:val="00643180"/>
    <w:rsid w:val="00647DF3"/>
    <w:rsid w:val="00654C85"/>
    <w:rsid w:val="006640D0"/>
    <w:rsid w:val="0066506F"/>
    <w:rsid w:val="00671491"/>
    <w:rsid w:val="00672C34"/>
    <w:rsid w:val="00675DD7"/>
    <w:rsid w:val="0068136F"/>
    <w:rsid w:val="00685347"/>
    <w:rsid w:val="00690548"/>
    <w:rsid w:val="006A0B07"/>
    <w:rsid w:val="006A37C9"/>
    <w:rsid w:val="006A55B2"/>
    <w:rsid w:val="006B12C4"/>
    <w:rsid w:val="006B1DCA"/>
    <w:rsid w:val="006B5FEC"/>
    <w:rsid w:val="006D30A8"/>
    <w:rsid w:val="006F7C14"/>
    <w:rsid w:val="00704D1F"/>
    <w:rsid w:val="007123DE"/>
    <w:rsid w:val="007220A1"/>
    <w:rsid w:val="00737B2B"/>
    <w:rsid w:val="007412CE"/>
    <w:rsid w:val="007465C6"/>
    <w:rsid w:val="00750547"/>
    <w:rsid w:val="00755C11"/>
    <w:rsid w:val="0075623E"/>
    <w:rsid w:val="0075744C"/>
    <w:rsid w:val="0077515F"/>
    <w:rsid w:val="00775E9D"/>
    <w:rsid w:val="00785076"/>
    <w:rsid w:val="007A4065"/>
    <w:rsid w:val="007A7559"/>
    <w:rsid w:val="007B12E4"/>
    <w:rsid w:val="007B240C"/>
    <w:rsid w:val="007C1F76"/>
    <w:rsid w:val="007D6FF1"/>
    <w:rsid w:val="007D72C7"/>
    <w:rsid w:val="007E0F35"/>
    <w:rsid w:val="007E3977"/>
    <w:rsid w:val="007E5D8A"/>
    <w:rsid w:val="007F1F9A"/>
    <w:rsid w:val="008026D1"/>
    <w:rsid w:val="0080339B"/>
    <w:rsid w:val="00804CA7"/>
    <w:rsid w:val="0080557A"/>
    <w:rsid w:val="008064F8"/>
    <w:rsid w:val="00813CEB"/>
    <w:rsid w:val="008144A1"/>
    <w:rsid w:val="00816FC7"/>
    <w:rsid w:val="0082096C"/>
    <w:rsid w:val="0083020E"/>
    <w:rsid w:val="00840E23"/>
    <w:rsid w:val="0086040A"/>
    <w:rsid w:val="00867E0C"/>
    <w:rsid w:val="0087311A"/>
    <w:rsid w:val="00882FFD"/>
    <w:rsid w:val="00886E25"/>
    <w:rsid w:val="008C45F3"/>
    <w:rsid w:val="008F3163"/>
    <w:rsid w:val="008F4AB4"/>
    <w:rsid w:val="008F7462"/>
    <w:rsid w:val="009057F0"/>
    <w:rsid w:val="00910D82"/>
    <w:rsid w:val="009200E2"/>
    <w:rsid w:val="00925231"/>
    <w:rsid w:val="00931AAC"/>
    <w:rsid w:val="00932035"/>
    <w:rsid w:val="009332BD"/>
    <w:rsid w:val="00940E1C"/>
    <w:rsid w:val="009418D6"/>
    <w:rsid w:val="00952B53"/>
    <w:rsid w:val="00966948"/>
    <w:rsid w:val="00966F01"/>
    <w:rsid w:val="00974AD8"/>
    <w:rsid w:val="009753D4"/>
    <w:rsid w:val="0098039D"/>
    <w:rsid w:val="0098334B"/>
    <w:rsid w:val="00984597"/>
    <w:rsid w:val="00996B45"/>
    <w:rsid w:val="00996E5E"/>
    <w:rsid w:val="009A4724"/>
    <w:rsid w:val="009A545A"/>
    <w:rsid w:val="009A7130"/>
    <w:rsid w:val="009C7429"/>
    <w:rsid w:val="009D0805"/>
    <w:rsid w:val="009E4975"/>
    <w:rsid w:val="009E52BA"/>
    <w:rsid w:val="009E7DCF"/>
    <w:rsid w:val="009F1818"/>
    <w:rsid w:val="009F6450"/>
    <w:rsid w:val="009F72FF"/>
    <w:rsid w:val="00A07384"/>
    <w:rsid w:val="00A11023"/>
    <w:rsid w:val="00A14712"/>
    <w:rsid w:val="00A217DF"/>
    <w:rsid w:val="00A21B24"/>
    <w:rsid w:val="00A23240"/>
    <w:rsid w:val="00A23468"/>
    <w:rsid w:val="00A3338A"/>
    <w:rsid w:val="00A55F94"/>
    <w:rsid w:val="00A75353"/>
    <w:rsid w:val="00A90AC9"/>
    <w:rsid w:val="00A93CDD"/>
    <w:rsid w:val="00AA34A9"/>
    <w:rsid w:val="00AB017A"/>
    <w:rsid w:val="00AB2817"/>
    <w:rsid w:val="00AB29BD"/>
    <w:rsid w:val="00AB550E"/>
    <w:rsid w:val="00AB5C1A"/>
    <w:rsid w:val="00AD7088"/>
    <w:rsid w:val="00AE195B"/>
    <w:rsid w:val="00AE6BD2"/>
    <w:rsid w:val="00AF51CA"/>
    <w:rsid w:val="00AF5B93"/>
    <w:rsid w:val="00B0131D"/>
    <w:rsid w:val="00B346F9"/>
    <w:rsid w:val="00B45E9A"/>
    <w:rsid w:val="00B6369A"/>
    <w:rsid w:val="00B90665"/>
    <w:rsid w:val="00B9392D"/>
    <w:rsid w:val="00BA1FC9"/>
    <w:rsid w:val="00BA2C6B"/>
    <w:rsid w:val="00BA49D8"/>
    <w:rsid w:val="00BA4F4E"/>
    <w:rsid w:val="00BC068B"/>
    <w:rsid w:val="00BC2606"/>
    <w:rsid w:val="00BC4416"/>
    <w:rsid w:val="00BE6712"/>
    <w:rsid w:val="00BE6BDE"/>
    <w:rsid w:val="00C02605"/>
    <w:rsid w:val="00C11806"/>
    <w:rsid w:val="00C22F33"/>
    <w:rsid w:val="00C25278"/>
    <w:rsid w:val="00C32A01"/>
    <w:rsid w:val="00C37FBD"/>
    <w:rsid w:val="00C42662"/>
    <w:rsid w:val="00C46AB5"/>
    <w:rsid w:val="00C5540D"/>
    <w:rsid w:val="00C5665B"/>
    <w:rsid w:val="00C70808"/>
    <w:rsid w:val="00C7243F"/>
    <w:rsid w:val="00C76496"/>
    <w:rsid w:val="00C81905"/>
    <w:rsid w:val="00C9673E"/>
    <w:rsid w:val="00CA56D0"/>
    <w:rsid w:val="00CB2CD4"/>
    <w:rsid w:val="00CC0EC7"/>
    <w:rsid w:val="00CE11A4"/>
    <w:rsid w:val="00CE5EAB"/>
    <w:rsid w:val="00CE777B"/>
    <w:rsid w:val="00D0632D"/>
    <w:rsid w:val="00D257DA"/>
    <w:rsid w:val="00D26083"/>
    <w:rsid w:val="00D27707"/>
    <w:rsid w:val="00D306B5"/>
    <w:rsid w:val="00D32258"/>
    <w:rsid w:val="00D6739F"/>
    <w:rsid w:val="00D705EE"/>
    <w:rsid w:val="00D72C81"/>
    <w:rsid w:val="00D733B2"/>
    <w:rsid w:val="00D74A38"/>
    <w:rsid w:val="00D76AA5"/>
    <w:rsid w:val="00D8020E"/>
    <w:rsid w:val="00D936DD"/>
    <w:rsid w:val="00D9473F"/>
    <w:rsid w:val="00DA4667"/>
    <w:rsid w:val="00DB5C2F"/>
    <w:rsid w:val="00DC6A5E"/>
    <w:rsid w:val="00DD182C"/>
    <w:rsid w:val="00DE2D38"/>
    <w:rsid w:val="00DF30CA"/>
    <w:rsid w:val="00DF69B6"/>
    <w:rsid w:val="00E01AF0"/>
    <w:rsid w:val="00E072AA"/>
    <w:rsid w:val="00E15D7D"/>
    <w:rsid w:val="00E30B6C"/>
    <w:rsid w:val="00E442D5"/>
    <w:rsid w:val="00E447ED"/>
    <w:rsid w:val="00E51C83"/>
    <w:rsid w:val="00E5732E"/>
    <w:rsid w:val="00E67790"/>
    <w:rsid w:val="00E7018C"/>
    <w:rsid w:val="00E807C5"/>
    <w:rsid w:val="00E8167F"/>
    <w:rsid w:val="00E8364F"/>
    <w:rsid w:val="00E91BE0"/>
    <w:rsid w:val="00E94D90"/>
    <w:rsid w:val="00E968E2"/>
    <w:rsid w:val="00EA446F"/>
    <w:rsid w:val="00EA5B76"/>
    <w:rsid w:val="00EB3435"/>
    <w:rsid w:val="00EC3B36"/>
    <w:rsid w:val="00EF6C7F"/>
    <w:rsid w:val="00EF6D9C"/>
    <w:rsid w:val="00F04BF2"/>
    <w:rsid w:val="00F07BE7"/>
    <w:rsid w:val="00F15A5E"/>
    <w:rsid w:val="00F31213"/>
    <w:rsid w:val="00F472EC"/>
    <w:rsid w:val="00F6632D"/>
    <w:rsid w:val="00F70937"/>
    <w:rsid w:val="00F77226"/>
    <w:rsid w:val="00F77E25"/>
    <w:rsid w:val="00F83344"/>
    <w:rsid w:val="00FA3B68"/>
    <w:rsid w:val="00FA7711"/>
    <w:rsid w:val="00FB4E74"/>
    <w:rsid w:val="00FC039D"/>
    <w:rsid w:val="00FC2237"/>
    <w:rsid w:val="00FE26EA"/>
    <w:rsid w:val="00FE4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C2622"/>
  <w15:docId w15:val="{9AA9E1FB-0D23-4242-939A-F92C10E9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0A"/>
  </w:style>
  <w:style w:type="paragraph" w:styleId="1">
    <w:name w:val="heading 1"/>
    <w:basedOn w:val="a"/>
    <w:next w:val="a"/>
    <w:qFormat/>
    <w:rsid w:val="00225B0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25B0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25B0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064F8"/>
    <w:pPr>
      <w:ind w:firstLine="851"/>
      <w:jc w:val="both"/>
    </w:pPr>
    <w:rPr>
      <w:sz w:val="26"/>
      <w:lang w:eastAsia="ar-SA"/>
    </w:rPr>
  </w:style>
  <w:style w:type="character" w:customStyle="1" w:styleId="a4">
    <w:name w:val="Основной текст с отступом Знак"/>
    <w:link w:val="a3"/>
    <w:semiHidden/>
    <w:rsid w:val="008064F8"/>
    <w:rPr>
      <w:sz w:val="26"/>
      <w:lang w:eastAsia="ar-SA"/>
    </w:rPr>
  </w:style>
  <w:style w:type="paragraph" w:styleId="a5">
    <w:name w:val="Normal (Web)"/>
    <w:basedOn w:val="a"/>
    <w:unhideWhenUsed/>
    <w:rsid w:val="00EF6D9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04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4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6ED2"/>
    <w:pPr>
      <w:ind w:left="720"/>
      <w:contextualSpacing/>
    </w:pPr>
  </w:style>
  <w:style w:type="character" w:styleId="a9">
    <w:name w:val="Hyperlink"/>
    <w:basedOn w:val="a0"/>
    <w:unhideWhenUsed/>
    <w:rsid w:val="00177B87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90A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A90A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0AC9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11116C"/>
  </w:style>
  <w:style w:type="paragraph" w:customStyle="1" w:styleId="aa">
    <w:name w:val="Прижатый влево"/>
    <w:basedOn w:val="a"/>
    <w:next w:val="a"/>
    <w:uiPriority w:val="99"/>
    <w:rsid w:val="00CB2CD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header"/>
    <w:basedOn w:val="a"/>
    <w:link w:val="ac"/>
    <w:unhideWhenUsed/>
    <w:rsid w:val="00940E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1C"/>
  </w:style>
  <w:style w:type="paragraph" w:styleId="ad">
    <w:name w:val="footer"/>
    <w:basedOn w:val="a"/>
    <w:link w:val="ae"/>
    <w:uiPriority w:val="99"/>
    <w:unhideWhenUsed/>
    <w:rsid w:val="00940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0E1C"/>
  </w:style>
  <w:style w:type="paragraph" w:styleId="af">
    <w:name w:val="Body Text"/>
    <w:basedOn w:val="a"/>
    <w:link w:val="af0"/>
    <w:unhideWhenUsed/>
    <w:rsid w:val="00BA4F4E"/>
    <w:pPr>
      <w:spacing w:after="120"/>
    </w:pPr>
  </w:style>
  <w:style w:type="character" w:customStyle="1" w:styleId="af0">
    <w:name w:val="Основной текст Знак"/>
    <w:basedOn w:val="a0"/>
    <w:link w:val="af"/>
    <w:rsid w:val="00BA4F4E"/>
  </w:style>
  <w:style w:type="character" w:customStyle="1" w:styleId="WW8Num1z0">
    <w:name w:val="WW8Num1z0"/>
    <w:rsid w:val="00BA4F4E"/>
    <w:rPr>
      <w:rFonts w:ascii="Arial" w:hAnsi="Arial" w:cs="Arial"/>
      <w:sz w:val="24"/>
      <w:szCs w:val="24"/>
    </w:rPr>
  </w:style>
  <w:style w:type="character" w:customStyle="1" w:styleId="WW8Num1z1">
    <w:name w:val="WW8Num1z1"/>
    <w:rsid w:val="00BA4F4E"/>
  </w:style>
  <w:style w:type="character" w:customStyle="1" w:styleId="WW8Num1z2">
    <w:name w:val="WW8Num1z2"/>
    <w:rsid w:val="00BA4F4E"/>
  </w:style>
  <w:style w:type="character" w:customStyle="1" w:styleId="WW8Num1z3">
    <w:name w:val="WW8Num1z3"/>
    <w:rsid w:val="00BA4F4E"/>
  </w:style>
  <w:style w:type="character" w:customStyle="1" w:styleId="WW8Num1z4">
    <w:name w:val="WW8Num1z4"/>
    <w:rsid w:val="00BA4F4E"/>
  </w:style>
  <w:style w:type="character" w:customStyle="1" w:styleId="WW8Num1z5">
    <w:name w:val="WW8Num1z5"/>
    <w:rsid w:val="00BA4F4E"/>
  </w:style>
  <w:style w:type="character" w:customStyle="1" w:styleId="WW8Num1z6">
    <w:name w:val="WW8Num1z6"/>
    <w:rsid w:val="00BA4F4E"/>
  </w:style>
  <w:style w:type="character" w:customStyle="1" w:styleId="WW8Num1z7">
    <w:name w:val="WW8Num1z7"/>
    <w:rsid w:val="00BA4F4E"/>
  </w:style>
  <w:style w:type="character" w:customStyle="1" w:styleId="WW8Num1z8">
    <w:name w:val="WW8Num1z8"/>
    <w:rsid w:val="00BA4F4E"/>
  </w:style>
  <w:style w:type="character" w:customStyle="1" w:styleId="WW8Num2z0">
    <w:name w:val="WW8Num2z0"/>
    <w:rsid w:val="00BA4F4E"/>
    <w:rPr>
      <w:rFonts w:ascii="Symbol" w:hAnsi="Symbol" w:cs="OpenSymbol"/>
      <w:sz w:val="24"/>
      <w:szCs w:val="24"/>
    </w:rPr>
  </w:style>
  <w:style w:type="character" w:customStyle="1" w:styleId="WW8Num3z0">
    <w:name w:val="WW8Num3z0"/>
    <w:rsid w:val="00BA4F4E"/>
    <w:rPr>
      <w:rFonts w:ascii="Symbol" w:hAnsi="Symbol" w:cs="OpenSymbol"/>
      <w:sz w:val="24"/>
      <w:szCs w:val="24"/>
    </w:rPr>
  </w:style>
  <w:style w:type="character" w:customStyle="1" w:styleId="WW8Num4z0">
    <w:name w:val="WW8Num4z0"/>
    <w:rsid w:val="00BA4F4E"/>
    <w:rPr>
      <w:rFonts w:ascii="Symbol" w:hAnsi="Symbol" w:cs="OpenSymbol"/>
      <w:spacing w:val="-4"/>
      <w:sz w:val="24"/>
      <w:szCs w:val="24"/>
    </w:rPr>
  </w:style>
  <w:style w:type="character" w:customStyle="1" w:styleId="WW8Num5z0">
    <w:name w:val="WW8Num5z0"/>
    <w:rsid w:val="00BA4F4E"/>
  </w:style>
  <w:style w:type="character" w:customStyle="1" w:styleId="WW8Num5z1">
    <w:name w:val="WW8Num5z1"/>
    <w:rsid w:val="00BA4F4E"/>
  </w:style>
  <w:style w:type="character" w:customStyle="1" w:styleId="WW8Num5z2">
    <w:name w:val="WW8Num5z2"/>
    <w:rsid w:val="00BA4F4E"/>
    <w:rPr>
      <w:rFonts w:ascii="Arial" w:eastAsia="Arial CYR" w:hAnsi="Arial" w:cs="Arial"/>
      <w:sz w:val="24"/>
      <w:szCs w:val="24"/>
    </w:rPr>
  </w:style>
  <w:style w:type="character" w:customStyle="1" w:styleId="WW8Num5z3">
    <w:name w:val="WW8Num5z3"/>
    <w:rsid w:val="00BA4F4E"/>
  </w:style>
  <w:style w:type="character" w:customStyle="1" w:styleId="WW8Num5z4">
    <w:name w:val="WW8Num5z4"/>
    <w:rsid w:val="00BA4F4E"/>
  </w:style>
  <w:style w:type="character" w:customStyle="1" w:styleId="WW8Num5z5">
    <w:name w:val="WW8Num5z5"/>
    <w:rsid w:val="00BA4F4E"/>
  </w:style>
  <w:style w:type="character" w:customStyle="1" w:styleId="WW8Num5z6">
    <w:name w:val="WW8Num5z6"/>
    <w:rsid w:val="00BA4F4E"/>
  </w:style>
  <w:style w:type="character" w:customStyle="1" w:styleId="WW8Num5z7">
    <w:name w:val="WW8Num5z7"/>
    <w:rsid w:val="00BA4F4E"/>
  </w:style>
  <w:style w:type="character" w:customStyle="1" w:styleId="WW8Num5z8">
    <w:name w:val="WW8Num5z8"/>
    <w:rsid w:val="00BA4F4E"/>
  </w:style>
  <w:style w:type="character" w:customStyle="1" w:styleId="WW8Num6z0">
    <w:name w:val="WW8Num6z0"/>
    <w:rsid w:val="00BA4F4E"/>
  </w:style>
  <w:style w:type="character" w:customStyle="1" w:styleId="WW8Num6z1">
    <w:name w:val="WW8Num6z1"/>
    <w:rsid w:val="00BA4F4E"/>
  </w:style>
  <w:style w:type="character" w:customStyle="1" w:styleId="WW8Num6z2">
    <w:name w:val="WW8Num6z2"/>
    <w:rsid w:val="00BA4F4E"/>
  </w:style>
  <w:style w:type="character" w:customStyle="1" w:styleId="WW8Num6z3">
    <w:name w:val="WW8Num6z3"/>
    <w:rsid w:val="00BA4F4E"/>
  </w:style>
  <w:style w:type="character" w:customStyle="1" w:styleId="WW8Num6z4">
    <w:name w:val="WW8Num6z4"/>
    <w:rsid w:val="00BA4F4E"/>
  </w:style>
  <w:style w:type="character" w:customStyle="1" w:styleId="WW8Num6z5">
    <w:name w:val="WW8Num6z5"/>
    <w:rsid w:val="00BA4F4E"/>
  </w:style>
  <w:style w:type="character" w:customStyle="1" w:styleId="WW8Num6z6">
    <w:name w:val="WW8Num6z6"/>
    <w:rsid w:val="00BA4F4E"/>
  </w:style>
  <w:style w:type="character" w:customStyle="1" w:styleId="WW8Num6z7">
    <w:name w:val="WW8Num6z7"/>
    <w:rsid w:val="00BA4F4E"/>
  </w:style>
  <w:style w:type="character" w:customStyle="1" w:styleId="WW8Num6z8">
    <w:name w:val="WW8Num6z8"/>
    <w:rsid w:val="00BA4F4E"/>
  </w:style>
  <w:style w:type="character" w:customStyle="1" w:styleId="Absatz-Standardschriftart">
    <w:name w:val="Absatz-Standardschriftart"/>
    <w:rsid w:val="00BA4F4E"/>
  </w:style>
  <w:style w:type="character" w:customStyle="1" w:styleId="WW-Absatz-Standardschriftart">
    <w:name w:val="WW-Absatz-Standardschriftart"/>
    <w:rsid w:val="00BA4F4E"/>
  </w:style>
  <w:style w:type="character" w:customStyle="1" w:styleId="WW-Absatz-Standardschriftart1">
    <w:name w:val="WW-Absatz-Standardschriftart1"/>
    <w:rsid w:val="00BA4F4E"/>
  </w:style>
  <w:style w:type="character" w:customStyle="1" w:styleId="WW-Absatz-Standardschriftart11">
    <w:name w:val="WW-Absatz-Standardschriftart11"/>
    <w:rsid w:val="00BA4F4E"/>
  </w:style>
  <w:style w:type="character" w:customStyle="1" w:styleId="20">
    <w:name w:val="Основной шрифт абзаца2"/>
    <w:rsid w:val="00BA4F4E"/>
  </w:style>
  <w:style w:type="character" w:customStyle="1" w:styleId="WW-Absatz-Standardschriftart111">
    <w:name w:val="WW-Absatz-Standardschriftart111"/>
    <w:rsid w:val="00BA4F4E"/>
  </w:style>
  <w:style w:type="character" w:customStyle="1" w:styleId="WW-Absatz-Standardschriftart1111">
    <w:name w:val="WW-Absatz-Standardschriftart1111"/>
    <w:rsid w:val="00BA4F4E"/>
  </w:style>
  <w:style w:type="character" w:customStyle="1" w:styleId="WW-Absatz-Standardschriftart11111">
    <w:name w:val="WW-Absatz-Standardschriftart11111"/>
    <w:rsid w:val="00BA4F4E"/>
  </w:style>
  <w:style w:type="character" w:customStyle="1" w:styleId="WW-Absatz-Standardschriftart111111">
    <w:name w:val="WW-Absatz-Standardschriftart111111"/>
    <w:rsid w:val="00BA4F4E"/>
  </w:style>
  <w:style w:type="character" w:customStyle="1" w:styleId="WW-Absatz-Standardschriftart1111111">
    <w:name w:val="WW-Absatz-Standardschriftart1111111"/>
    <w:rsid w:val="00BA4F4E"/>
  </w:style>
  <w:style w:type="character" w:customStyle="1" w:styleId="WW-Absatz-Standardschriftart11111111">
    <w:name w:val="WW-Absatz-Standardschriftart11111111"/>
    <w:rsid w:val="00BA4F4E"/>
  </w:style>
  <w:style w:type="character" w:customStyle="1" w:styleId="WW-Absatz-Standardschriftart111111111">
    <w:name w:val="WW-Absatz-Standardschriftart111111111"/>
    <w:rsid w:val="00BA4F4E"/>
  </w:style>
  <w:style w:type="character" w:customStyle="1" w:styleId="WW-Absatz-Standardschriftart1111111111">
    <w:name w:val="WW-Absatz-Standardschriftart1111111111"/>
    <w:rsid w:val="00BA4F4E"/>
  </w:style>
  <w:style w:type="character" w:customStyle="1" w:styleId="WW-Absatz-Standardschriftart11111111111">
    <w:name w:val="WW-Absatz-Standardschriftart11111111111"/>
    <w:rsid w:val="00BA4F4E"/>
  </w:style>
  <w:style w:type="character" w:customStyle="1" w:styleId="WW-Absatz-Standardschriftart111111111111">
    <w:name w:val="WW-Absatz-Standardschriftart111111111111"/>
    <w:rsid w:val="00BA4F4E"/>
  </w:style>
  <w:style w:type="character" w:customStyle="1" w:styleId="WW-Absatz-Standardschriftart1111111111111">
    <w:name w:val="WW-Absatz-Standardschriftart1111111111111"/>
    <w:rsid w:val="00BA4F4E"/>
  </w:style>
  <w:style w:type="character" w:customStyle="1" w:styleId="WW-Absatz-Standardschriftart11111111111111">
    <w:name w:val="WW-Absatz-Standardschriftart11111111111111"/>
    <w:rsid w:val="00BA4F4E"/>
  </w:style>
  <w:style w:type="character" w:customStyle="1" w:styleId="WW-Absatz-Standardschriftart111111111111111">
    <w:name w:val="WW-Absatz-Standardschriftart111111111111111"/>
    <w:rsid w:val="00BA4F4E"/>
  </w:style>
  <w:style w:type="character" w:customStyle="1" w:styleId="10">
    <w:name w:val="Основной шрифт абзаца1"/>
    <w:rsid w:val="00BA4F4E"/>
  </w:style>
  <w:style w:type="character" w:customStyle="1" w:styleId="WW-Absatz-Standardschriftart1111111111111111">
    <w:name w:val="WW-Absatz-Standardschriftart1111111111111111"/>
    <w:rsid w:val="00BA4F4E"/>
  </w:style>
  <w:style w:type="character" w:customStyle="1" w:styleId="af1">
    <w:name w:val="Маркеры списка"/>
    <w:rsid w:val="00BA4F4E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BA4F4E"/>
  </w:style>
  <w:style w:type="character" w:customStyle="1" w:styleId="WW-Absatz-Standardschriftart11111111111111111">
    <w:name w:val="WW-Absatz-Standardschriftart11111111111111111"/>
    <w:rsid w:val="00BA4F4E"/>
  </w:style>
  <w:style w:type="character" w:styleId="af3">
    <w:name w:val="FollowedHyperlink"/>
    <w:rsid w:val="00BA4F4E"/>
    <w:rPr>
      <w:color w:val="800000"/>
      <w:u w:val="single"/>
    </w:rPr>
  </w:style>
  <w:style w:type="paragraph" w:customStyle="1" w:styleId="af4">
    <w:name w:val="Заголовок"/>
    <w:basedOn w:val="a"/>
    <w:next w:val="af"/>
    <w:rsid w:val="00BA4F4E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zh-CN" w:bidi="hi-IN"/>
    </w:rPr>
  </w:style>
  <w:style w:type="paragraph" w:styleId="af5">
    <w:name w:val="List"/>
    <w:basedOn w:val="af"/>
    <w:rsid w:val="00BA4F4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af6">
    <w:name w:val="caption"/>
    <w:basedOn w:val="a"/>
    <w:qFormat/>
    <w:rsid w:val="00BA4F4E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zh-CN" w:bidi="hi-IN"/>
    </w:rPr>
  </w:style>
  <w:style w:type="paragraph" w:customStyle="1" w:styleId="30">
    <w:name w:val="Указатель3"/>
    <w:basedOn w:val="a"/>
    <w:rsid w:val="00BA4F4E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21">
    <w:name w:val="Название2"/>
    <w:basedOn w:val="a"/>
    <w:rsid w:val="00BA4F4E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zh-CN" w:bidi="hi-IN"/>
    </w:rPr>
  </w:style>
  <w:style w:type="paragraph" w:customStyle="1" w:styleId="22">
    <w:name w:val="Указатель2"/>
    <w:basedOn w:val="a"/>
    <w:rsid w:val="00BA4F4E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11">
    <w:name w:val="Название1"/>
    <w:basedOn w:val="a"/>
    <w:rsid w:val="00BA4F4E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BA4F4E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110">
    <w:name w:val="Заголовок 11"/>
    <w:next w:val="a"/>
    <w:rsid w:val="00BA4F4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nsNormal">
    <w:name w:val="ConsNormal"/>
    <w:rsid w:val="00BA4F4E"/>
    <w:pPr>
      <w:suppressAutoHyphens/>
      <w:spacing w:after="160" w:line="100" w:lineRule="atLeast"/>
      <w:ind w:right="19772" w:firstLine="720"/>
    </w:pPr>
    <w:rPr>
      <w:rFonts w:ascii="Arial" w:eastAsia="Calibri" w:hAnsi="Arial" w:cs="Arial"/>
      <w:kern w:val="1"/>
      <w:sz w:val="22"/>
      <w:szCs w:val="22"/>
      <w:lang w:eastAsia="zh-CN"/>
    </w:rPr>
  </w:style>
  <w:style w:type="paragraph" w:customStyle="1" w:styleId="210">
    <w:name w:val="Знак Знак Знак2 Знак Знак Знак Знак Знак Знак Знак Знак Знак Знак Знак Знак1 Знак"/>
    <w:basedOn w:val="a"/>
    <w:rsid w:val="00BA4F4E"/>
    <w:pPr>
      <w:spacing w:after="160" w:line="240" w:lineRule="exact"/>
    </w:pPr>
    <w:rPr>
      <w:rFonts w:ascii="Tahoma" w:hAnsi="Tahoma"/>
      <w:kern w:val="1"/>
      <w:lang w:val="en-US" w:eastAsia="zh-CN"/>
    </w:rPr>
  </w:style>
  <w:style w:type="paragraph" w:customStyle="1" w:styleId="af7">
    <w:name w:val="Содержимое врезки"/>
    <w:basedOn w:val="af"/>
    <w:rsid w:val="00BA4F4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f8">
    <w:name w:val="подстрочник"/>
    <w:basedOn w:val="a"/>
    <w:rsid w:val="00BA4F4E"/>
    <w:pPr>
      <w:widowControl w:val="0"/>
      <w:suppressAutoHyphens/>
      <w:autoSpaceDE w:val="0"/>
      <w:spacing w:line="170" w:lineRule="atLeast"/>
      <w:jc w:val="center"/>
      <w:textAlignment w:val="center"/>
    </w:pPr>
    <w:rPr>
      <w:rFonts w:ascii="Arial" w:hAnsi="Arial" w:cs="Arial"/>
      <w:i/>
      <w:iCs/>
      <w:color w:val="000000"/>
      <w:spacing w:val="3"/>
      <w:w w:val="90"/>
      <w:kern w:val="1"/>
      <w:sz w:val="16"/>
      <w:szCs w:val="16"/>
      <w:lang w:eastAsia="zh-CN" w:bidi="hi-IN"/>
    </w:rPr>
  </w:style>
  <w:style w:type="paragraph" w:customStyle="1" w:styleId="af9">
    <w:name w:val="основной текст"/>
    <w:basedOn w:val="a"/>
    <w:rsid w:val="00BA4F4E"/>
    <w:pPr>
      <w:widowControl w:val="0"/>
      <w:suppressAutoHyphens/>
      <w:autoSpaceDE w:val="0"/>
      <w:spacing w:line="180" w:lineRule="atLeast"/>
      <w:ind w:firstLine="227"/>
      <w:jc w:val="both"/>
      <w:textAlignment w:val="center"/>
    </w:pPr>
    <w:rPr>
      <w:rFonts w:ascii="Arial" w:hAnsi="Arial" w:cs="Arial"/>
      <w:color w:val="000000"/>
      <w:spacing w:val="2"/>
      <w:kern w:val="1"/>
      <w:sz w:val="18"/>
      <w:szCs w:val="18"/>
      <w:lang w:eastAsia="zh-CN" w:bidi="hi-IN"/>
    </w:rPr>
  </w:style>
  <w:style w:type="character" w:customStyle="1" w:styleId="13">
    <w:name w:val="Верхний колонтитул Знак1"/>
    <w:basedOn w:val="a0"/>
    <w:rsid w:val="00BA4F4E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14">
    <w:name w:val="Нижний колонтитул Знак1"/>
    <w:basedOn w:val="a0"/>
    <w:rsid w:val="00BA4F4E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15">
    <w:name w:val="Без интервала1"/>
    <w:rsid w:val="00BA4F4E"/>
    <w:pPr>
      <w:suppressAutoHyphens/>
      <w:spacing w:line="100" w:lineRule="atLeast"/>
    </w:pPr>
    <w:rPr>
      <w:rFonts w:ascii="Arial" w:eastAsia="SimSun" w:hAnsi="Arial" w:cs="Mangal"/>
      <w:kern w:val="1"/>
      <w:szCs w:val="24"/>
      <w:lang w:eastAsia="zh-CN" w:bidi="hi-IN"/>
    </w:rPr>
  </w:style>
  <w:style w:type="paragraph" w:customStyle="1" w:styleId="afa">
    <w:name w:val="Содержимое таблицы"/>
    <w:basedOn w:val="a"/>
    <w:rsid w:val="00BA4F4E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fb">
    <w:name w:val="Заголовок таблицы"/>
    <w:basedOn w:val="afa"/>
    <w:rsid w:val="00BA4F4E"/>
    <w:pPr>
      <w:jc w:val="center"/>
    </w:pPr>
    <w:rPr>
      <w:b/>
      <w:bCs/>
    </w:rPr>
  </w:style>
  <w:style w:type="paragraph" w:styleId="afc">
    <w:name w:val="No Spacing"/>
    <w:uiPriority w:val="1"/>
    <w:qFormat/>
    <w:rsid w:val="00BA4F4E"/>
    <w:pPr>
      <w:suppressAutoHyphens/>
    </w:pPr>
    <w:rPr>
      <w:rFonts w:cs="Arial"/>
      <w:color w:val="000000"/>
      <w:kern w:val="1"/>
      <w:sz w:val="24"/>
      <w:szCs w:val="24"/>
      <w:lang w:eastAsia="ar-SA" w:bidi="hi-IN"/>
    </w:rPr>
  </w:style>
  <w:style w:type="paragraph" w:customStyle="1" w:styleId="Default">
    <w:name w:val="Default"/>
    <w:rsid w:val="00BA4F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Strong"/>
    <w:basedOn w:val="a0"/>
    <w:uiPriority w:val="22"/>
    <w:qFormat/>
    <w:rsid w:val="0077515F"/>
    <w:rPr>
      <w:b/>
      <w:bCs/>
    </w:rPr>
  </w:style>
  <w:style w:type="character" w:styleId="afe">
    <w:name w:val="annotation reference"/>
    <w:basedOn w:val="a0"/>
    <w:uiPriority w:val="99"/>
    <w:semiHidden/>
    <w:unhideWhenUsed/>
    <w:rsid w:val="003C418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C4185"/>
  </w:style>
  <w:style w:type="character" w:customStyle="1" w:styleId="aff0">
    <w:name w:val="Текст примечания Знак"/>
    <w:basedOn w:val="a0"/>
    <w:link w:val="aff"/>
    <w:uiPriority w:val="99"/>
    <w:semiHidden/>
    <w:rsid w:val="003C4185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C418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C4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1F4D-7FE6-44D6-8819-FB87E944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Alpha_Print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Admin</cp:lastModifiedBy>
  <cp:revision>4</cp:revision>
  <cp:lastPrinted>2020-10-12T06:38:00Z</cp:lastPrinted>
  <dcterms:created xsi:type="dcterms:W3CDTF">2020-10-12T05:52:00Z</dcterms:created>
  <dcterms:modified xsi:type="dcterms:W3CDTF">2020-10-12T06:38:00Z</dcterms:modified>
</cp:coreProperties>
</file>